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0FFEFA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4CB59756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  <w:lang w:val="fr-FR"/>
        </w:rPr>
      </w:pPr>
    </w:p>
    <w:p w14:paraId="6D7B8D5D" w14:textId="77777777" w:rsidR="003666D4" w:rsidRDefault="00A467E6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58C5A707" wp14:editId="31A58DC9">
            <wp:simplePos x="0" y="0"/>
            <wp:positionH relativeFrom="column">
              <wp:posOffset>9307830</wp:posOffset>
            </wp:positionH>
            <wp:positionV relativeFrom="paragraph">
              <wp:posOffset>351155</wp:posOffset>
            </wp:positionV>
            <wp:extent cx="1254125" cy="136906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B21CC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527C5012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  <w:lang w:val="fr-FR"/>
        </w:rPr>
      </w:pPr>
    </w:p>
    <w:p w14:paraId="0618AEE4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7BFA06F7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41EA1D07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4D687394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3B26CD08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5A9484B2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0EB383DF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17D6C85F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25D1AD7E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77F99176" w14:textId="77777777" w:rsidR="003666D4" w:rsidRDefault="003666D4" w:rsidP="001225A4">
      <w:pPr>
        <w:jc w:val="right"/>
        <w:rPr>
          <w:rFonts w:ascii="Britannic Bold" w:hAnsi="Britannic Bold"/>
          <w:b/>
          <w:sz w:val="48"/>
          <w:szCs w:val="48"/>
        </w:rPr>
      </w:pPr>
    </w:p>
    <w:p w14:paraId="3C4E6224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2617C5BD" w14:textId="77777777" w:rsidR="001225A4" w:rsidRDefault="001225A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7909A226" w14:textId="77777777" w:rsidR="00A64D4A" w:rsidRDefault="00A64D4A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</w:rPr>
      </w:pPr>
    </w:p>
    <w:p w14:paraId="019E7861" w14:textId="77777777" w:rsidR="003666D4" w:rsidRDefault="003666D4" w:rsidP="00A64D4A">
      <w:pPr>
        <w:tabs>
          <w:tab w:val="left" w:pos="7020"/>
        </w:tabs>
        <w:rPr>
          <w:rFonts w:ascii="Britannic Bold" w:hAnsi="Britannic Bold"/>
          <w:b/>
          <w:sz w:val="48"/>
          <w:szCs w:val="48"/>
        </w:rPr>
      </w:pPr>
    </w:p>
    <w:p w14:paraId="377CDC5C" w14:textId="77777777" w:rsidR="003666D4" w:rsidRDefault="003666D4">
      <w:pPr>
        <w:tabs>
          <w:tab w:val="left" w:pos="7020"/>
        </w:tabs>
        <w:jc w:val="right"/>
        <w:rPr>
          <w:rFonts w:ascii="Britannic Bold" w:hAnsi="Britannic Bold"/>
          <w:b/>
          <w:sz w:val="48"/>
          <w:szCs w:val="48"/>
          <w:lang w:val="fr-FR"/>
        </w:rPr>
      </w:pPr>
    </w:p>
    <w:p w14:paraId="4C1E74F6" w14:textId="77777777" w:rsidR="00A03648" w:rsidRDefault="00A467E6" w:rsidP="00A03648">
      <w:pPr>
        <w:tabs>
          <w:tab w:val="left" w:pos="4140"/>
        </w:tabs>
        <w:rPr>
          <w:rFonts w:ascii="Britannic Bold" w:hAnsi="Britannic Bold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D347B" wp14:editId="42133211">
                <wp:simplePos x="0" y="0"/>
                <wp:positionH relativeFrom="column">
                  <wp:posOffset>67310</wp:posOffset>
                </wp:positionH>
                <wp:positionV relativeFrom="paragraph">
                  <wp:posOffset>190500</wp:posOffset>
                </wp:positionV>
                <wp:extent cx="4200525" cy="1508760"/>
                <wp:effectExtent l="0" t="0" r="0" b="0"/>
                <wp:wrapTopAndBottom/>
                <wp:docPr id="204499015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0525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454AB" w14:textId="77777777" w:rsidR="00A467E6" w:rsidRPr="00A467E6" w:rsidRDefault="00A467E6" w:rsidP="00A467E6">
                            <w:pPr>
                              <w:jc w:val="center"/>
                              <w:rPr>
                                <w:rFonts w:ascii="Verdana" w:eastAsia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53975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467E6">
                              <w:rPr>
                                <w:rFonts w:ascii="Verdana" w:eastAsia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53975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VIDE-GRENIER</w:t>
                            </w:r>
                          </w:p>
                          <w:p w14:paraId="62F0D1C0" w14:textId="77777777" w:rsidR="00A467E6" w:rsidRPr="00A467E6" w:rsidRDefault="00A467E6" w:rsidP="00A467E6">
                            <w:pPr>
                              <w:jc w:val="center"/>
                              <w:rPr>
                                <w:rFonts w:ascii="Verdana" w:eastAsia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53975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467E6">
                              <w:rPr>
                                <w:rFonts w:ascii="Verdana" w:eastAsia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53975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BEINHEIM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347B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5.3pt;margin-top:15pt;width:330.75pt;height:1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" filled="f" stroked="f">
                <v:textbox>
                  <w:txbxContent>
                    <w:p w14:paraId="0CC454AB" w14:textId="77777777" w:rsidR="00A467E6" w:rsidRPr="00A467E6" w:rsidRDefault="00A467E6" w:rsidP="00A467E6">
                      <w:pPr>
                        <w:jc w:val="center"/>
                        <w:rPr>
                          <w:rFonts w:ascii="Verdana" w:eastAsia="Verdana" w:hAnsi="Verdana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53975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467E6">
                        <w:rPr>
                          <w:rFonts w:ascii="Verdana" w:eastAsia="Verdana" w:hAnsi="Verdana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53975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miter w14:lim="100000"/>
                          </w14:textOutline>
                        </w:rPr>
                        <w:t>VIDE-GRENIER</w:t>
                      </w:r>
                    </w:p>
                    <w:p w14:paraId="62F0D1C0" w14:textId="77777777" w:rsidR="00A467E6" w:rsidRPr="00A467E6" w:rsidRDefault="00A467E6" w:rsidP="00A467E6">
                      <w:pPr>
                        <w:jc w:val="center"/>
                        <w:rPr>
                          <w:rFonts w:ascii="Verdana" w:eastAsia="Verdana" w:hAnsi="Verdana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53975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467E6">
                        <w:rPr>
                          <w:rFonts w:ascii="Verdana" w:eastAsia="Verdana" w:hAnsi="Verdana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53975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miter w14:lim="100000"/>
                          </w14:textOutline>
                        </w:rPr>
                        <w:t>BEINHEIM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79E7DE" w14:textId="77777777" w:rsidR="001225A4" w:rsidRDefault="001225A4" w:rsidP="001225A4">
      <w:pPr>
        <w:tabs>
          <w:tab w:val="left" w:pos="4140"/>
        </w:tabs>
        <w:jc w:val="center"/>
        <w:rPr>
          <w:rFonts w:ascii="Britannic Bold" w:hAnsi="Britannic Bold"/>
          <w:b/>
          <w:sz w:val="48"/>
          <w:szCs w:val="48"/>
        </w:rPr>
      </w:pPr>
    </w:p>
    <w:p w14:paraId="2AC11C12" w14:textId="77777777" w:rsidR="004E385F" w:rsidRDefault="003666D4" w:rsidP="0069705F">
      <w:pPr>
        <w:pStyle w:val="Titre1"/>
        <w:pBdr>
          <w:top w:val="single" w:sz="8" w:space="0" w:color="000000" w:shadow="1"/>
          <w:left w:val="single" w:sz="8" w:space="0" w:color="000000" w:shadow="1"/>
          <w:bottom w:val="single" w:sz="8" w:space="0" w:color="000000" w:shadow="1"/>
          <w:right w:val="single" w:sz="8" w:space="0" w:color="000000" w:shadow="1"/>
        </w:pBdr>
        <w:shd w:val="clear" w:color="auto" w:fill="auto"/>
        <w:ind w:left="0" w:right="409" w:firstLine="0"/>
        <w:rPr>
          <w:rFonts w:ascii="Verdana" w:hAnsi="Verdana"/>
          <w:b/>
          <w:sz w:val="48"/>
        </w:rPr>
      </w:pPr>
      <w:r w:rsidRPr="0069705F">
        <w:rPr>
          <w:rFonts w:ascii="Verdana" w:hAnsi="Verdana"/>
          <w:b/>
          <w:sz w:val="48"/>
        </w:rPr>
        <w:t xml:space="preserve">Dimanche </w:t>
      </w:r>
      <w:r w:rsidR="00514707">
        <w:rPr>
          <w:rFonts w:ascii="Verdana" w:hAnsi="Verdana"/>
          <w:b/>
          <w:sz w:val="48"/>
        </w:rPr>
        <w:t>6</w:t>
      </w:r>
      <w:r w:rsidRPr="0069705F">
        <w:rPr>
          <w:rFonts w:ascii="Verdana" w:hAnsi="Verdana"/>
          <w:b/>
          <w:sz w:val="48"/>
        </w:rPr>
        <w:t xml:space="preserve"> </w:t>
      </w:r>
      <w:r w:rsidR="0069705F" w:rsidRPr="0069705F">
        <w:rPr>
          <w:rFonts w:ascii="Verdana" w:hAnsi="Verdana"/>
          <w:b/>
          <w:sz w:val="48"/>
        </w:rPr>
        <w:t>j</w:t>
      </w:r>
      <w:r w:rsidRPr="0069705F">
        <w:rPr>
          <w:rFonts w:ascii="Verdana" w:hAnsi="Verdana"/>
          <w:b/>
          <w:sz w:val="48"/>
        </w:rPr>
        <w:t xml:space="preserve">uillet </w:t>
      </w:r>
      <w:r w:rsidR="00EC5199" w:rsidRPr="0069705F">
        <w:rPr>
          <w:rFonts w:ascii="Verdana" w:hAnsi="Verdana"/>
          <w:b/>
          <w:sz w:val="48"/>
        </w:rPr>
        <w:t>20</w:t>
      </w:r>
      <w:r w:rsidR="0008790A">
        <w:rPr>
          <w:rFonts w:ascii="Verdana" w:hAnsi="Verdana"/>
          <w:b/>
          <w:sz w:val="48"/>
        </w:rPr>
        <w:t>2</w:t>
      </w:r>
      <w:r w:rsidR="00514707">
        <w:rPr>
          <w:rFonts w:ascii="Verdana" w:hAnsi="Verdana"/>
          <w:b/>
          <w:sz w:val="48"/>
        </w:rPr>
        <w:t>5</w:t>
      </w:r>
      <w:r w:rsidRPr="0069705F">
        <w:rPr>
          <w:rFonts w:ascii="Verdana" w:hAnsi="Verdana"/>
          <w:b/>
          <w:sz w:val="48"/>
        </w:rPr>
        <w:br/>
        <w:t xml:space="preserve"> Parking</w:t>
      </w:r>
      <w:r w:rsidR="004352B7">
        <w:rPr>
          <w:rFonts w:ascii="Verdana" w:hAnsi="Verdana"/>
          <w:b/>
          <w:sz w:val="48"/>
        </w:rPr>
        <w:t xml:space="preserve"> et Abords</w:t>
      </w:r>
    </w:p>
    <w:p w14:paraId="4D5EB202" w14:textId="77777777" w:rsidR="003666D4" w:rsidRPr="0069705F" w:rsidRDefault="003666D4" w:rsidP="0069705F">
      <w:pPr>
        <w:pStyle w:val="Titre1"/>
        <w:pBdr>
          <w:top w:val="single" w:sz="8" w:space="0" w:color="000000" w:shadow="1"/>
          <w:left w:val="single" w:sz="8" w:space="0" w:color="000000" w:shadow="1"/>
          <w:bottom w:val="single" w:sz="8" w:space="0" w:color="000000" w:shadow="1"/>
          <w:right w:val="single" w:sz="8" w:space="0" w:color="000000" w:shadow="1"/>
        </w:pBdr>
        <w:shd w:val="clear" w:color="auto" w:fill="auto"/>
        <w:ind w:left="0" w:right="409" w:firstLine="0"/>
        <w:rPr>
          <w:rFonts w:ascii="Verdana" w:hAnsi="Verdana"/>
          <w:b/>
          <w:sz w:val="48"/>
        </w:rPr>
      </w:pPr>
      <w:r w:rsidRPr="0069705F">
        <w:rPr>
          <w:rFonts w:ascii="Verdana" w:hAnsi="Verdana"/>
          <w:b/>
          <w:sz w:val="48"/>
        </w:rPr>
        <w:t xml:space="preserve"> Salle Polyvalente</w:t>
      </w:r>
    </w:p>
    <w:p w14:paraId="44DFDDE7" w14:textId="77777777" w:rsidR="003666D4" w:rsidRDefault="003666D4">
      <w:pPr>
        <w:tabs>
          <w:tab w:val="left" w:pos="4140"/>
        </w:tabs>
        <w:ind w:left="540" w:right="259"/>
        <w:jc w:val="center"/>
        <w:rPr>
          <w:rFonts w:ascii="Britannic Bold" w:hAnsi="Britannic Bold"/>
          <w:b/>
          <w:sz w:val="20"/>
          <w:szCs w:val="48"/>
        </w:rPr>
      </w:pPr>
    </w:p>
    <w:p w14:paraId="5B50C554" w14:textId="77777777" w:rsidR="008D2AB5" w:rsidRPr="00A03648" w:rsidRDefault="003666D4" w:rsidP="00A03648">
      <w:pPr>
        <w:pStyle w:val="Titre2"/>
        <w:tabs>
          <w:tab w:val="left" w:pos="2340"/>
        </w:tabs>
        <w:ind w:left="0" w:right="79"/>
        <w:jc w:val="left"/>
        <w:rPr>
          <w:rFonts w:ascii="Britannic Bold" w:hAnsi="Britannic Bold"/>
          <w:sz w:val="20"/>
        </w:rPr>
      </w:pPr>
      <w:r w:rsidRPr="00A03648">
        <w:rPr>
          <w:rFonts w:ascii="Franklin Gothic Demi" w:hAnsi="Franklin Gothic Demi"/>
          <w:bCs/>
          <w:sz w:val="28"/>
          <w:szCs w:val="28"/>
        </w:rPr>
        <w:t xml:space="preserve">         </w:t>
      </w:r>
      <w:r w:rsidR="002579C3" w:rsidRPr="00A03648">
        <w:rPr>
          <w:rFonts w:ascii="Franklin Gothic Demi" w:hAnsi="Franklin Gothic Demi"/>
          <w:bCs/>
          <w:sz w:val="28"/>
          <w:szCs w:val="28"/>
        </w:rPr>
        <w:t xml:space="preserve">   </w:t>
      </w:r>
    </w:p>
    <w:p w14:paraId="44AEFC42" w14:textId="77777777" w:rsidR="002579C3" w:rsidRDefault="002579C3" w:rsidP="002579C3">
      <w:pPr>
        <w:ind w:left="1416" w:firstLine="708"/>
        <w:rPr>
          <w:rFonts w:ascii="Franklin Gothic Demi" w:hAnsi="Franklin Gothic Demi"/>
          <w:b/>
          <w:bCs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488"/>
        <w:gridCol w:w="2437"/>
        <w:gridCol w:w="2517"/>
      </w:tblGrid>
      <w:tr w:rsidR="00A03648" w14:paraId="3AE6D1E6" w14:textId="77777777" w:rsidTr="00AF4ACD">
        <w:tc>
          <w:tcPr>
            <w:tcW w:w="2593" w:type="dxa"/>
            <w:shd w:val="clear" w:color="auto" w:fill="auto"/>
          </w:tcPr>
          <w:p w14:paraId="08105A87" w14:textId="77777777" w:rsidR="00A03648" w:rsidRDefault="00A03648" w:rsidP="00B9149B">
            <w:r w:rsidRPr="00AF4ACD">
              <w:rPr>
                <w:rFonts w:ascii="Franklin Gothic Demi" w:hAnsi="Franklin Gothic Demi"/>
                <w:bCs/>
                <w:sz w:val="28"/>
                <w:szCs w:val="28"/>
              </w:rPr>
              <w:t>Organisé par</w:t>
            </w:r>
            <w:r w:rsidR="00B9149B">
              <w:rPr>
                <w:rFonts w:ascii="Franklin Gothic Demi" w:hAnsi="Franklin Gothic Demi"/>
                <w:bCs/>
                <w:sz w:val="28"/>
                <w:szCs w:val="28"/>
              </w:rPr>
              <w:t xml:space="preserve"> la</w:t>
            </w:r>
            <w:r w:rsidRPr="00AF4ACD">
              <w:rPr>
                <w:rFonts w:ascii="Franklin Gothic Demi" w:hAnsi="Franklin Gothic Demi"/>
                <w:bCs/>
                <w:sz w:val="28"/>
                <w:szCs w:val="28"/>
              </w:rPr>
              <w:t xml:space="preserve"> :   </w:t>
            </w:r>
          </w:p>
        </w:tc>
        <w:tc>
          <w:tcPr>
            <w:tcW w:w="5186" w:type="dxa"/>
            <w:gridSpan w:val="2"/>
            <w:shd w:val="clear" w:color="auto" w:fill="auto"/>
          </w:tcPr>
          <w:p w14:paraId="766DABC1" w14:textId="77777777" w:rsidR="00A03648" w:rsidRPr="00AF4ACD" w:rsidRDefault="00A03648" w:rsidP="00AF4ACD">
            <w:pPr>
              <w:pStyle w:val="Titre2"/>
              <w:tabs>
                <w:tab w:val="clear" w:pos="4140"/>
                <w:tab w:val="left" w:pos="10380"/>
              </w:tabs>
              <w:ind w:left="0" w:right="79"/>
              <w:jc w:val="left"/>
              <w:rPr>
                <w:rFonts w:ascii="Franklin Gothic Demi" w:hAnsi="Franklin Gothic Demi"/>
                <w:bCs/>
                <w:sz w:val="28"/>
                <w:szCs w:val="28"/>
              </w:rPr>
            </w:pPr>
            <w:r w:rsidRPr="00AF4ACD">
              <w:rPr>
                <w:rFonts w:ascii="Franklin Gothic Demi" w:hAnsi="Franklin Gothic Demi"/>
                <w:bCs/>
                <w:szCs w:val="28"/>
              </w:rPr>
              <w:t xml:space="preserve">SOCIETE </w:t>
            </w:r>
            <w:r w:rsidR="006D5312">
              <w:rPr>
                <w:rFonts w:ascii="Franklin Gothic Demi" w:hAnsi="Franklin Gothic Demi"/>
                <w:bCs/>
                <w:szCs w:val="28"/>
              </w:rPr>
              <w:t xml:space="preserve"> </w:t>
            </w:r>
            <w:r w:rsidRPr="00AF4ACD">
              <w:rPr>
                <w:rFonts w:ascii="Franklin Gothic Demi" w:hAnsi="Franklin Gothic Demi"/>
                <w:bCs/>
                <w:szCs w:val="28"/>
              </w:rPr>
              <w:t>SPORTIVE  BEINHEIM</w:t>
            </w:r>
            <w:r w:rsidRPr="00AF4ACD">
              <w:rPr>
                <w:rFonts w:ascii="Franklin Gothic Demi" w:hAnsi="Franklin Gothic Demi"/>
                <w:bCs/>
                <w:sz w:val="28"/>
                <w:szCs w:val="28"/>
              </w:rPr>
              <w:t xml:space="preserve"> </w:t>
            </w:r>
          </w:p>
          <w:p w14:paraId="68630C96" w14:textId="77777777" w:rsidR="00A03648" w:rsidRDefault="00A03648" w:rsidP="002579C3"/>
        </w:tc>
      </w:tr>
      <w:tr w:rsidR="002579C3" w14:paraId="181895BF" w14:textId="77777777" w:rsidTr="00AF4ACD">
        <w:tc>
          <w:tcPr>
            <w:tcW w:w="2593" w:type="dxa"/>
            <w:shd w:val="clear" w:color="auto" w:fill="auto"/>
          </w:tcPr>
          <w:p w14:paraId="440F449D" w14:textId="77777777" w:rsidR="002579C3" w:rsidRPr="00AF4ACD" w:rsidRDefault="002579C3" w:rsidP="001C2833">
            <w:pPr>
              <w:rPr>
                <w:rFonts w:ascii="Franklin Gothic Demi" w:hAnsi="Franklin Gothic Demi"/>
                <w:bCs/>
                <w:sz w:val="28"/>
                <w:szCs w:val="28"/>
              </w:rPr>
            </w:pPr>
            <w:r w:rsidRPr="00AF4ACD">
              <w:rPr>
                <w:rFonts w:ascii="Franklin Gothic Demi" w:hAnsi="Franklin Gothic Demi"/>
                <w:bCs/>
                <w:sz w:val="28"/>
                <w:szCs w:val="28"/>
              </w:rPr>
              <w:t>Contact :</w:t>
            </w:r>
          </w:p>
        </w:tc>
        <w:tc>
          <w:tcPr>
            <w:tcW w:w="2593" w:type="dxa"/>
            <w:shd w:val="clear" w:color="auto" w:fill="auto"/>
          </w:tcPr>
          <w:p w14:paraId="18C80FA2" w14:textId="77777777" w:rsidR="002579C3" w:rsidRPr="00AF4ACD" w:rsidRDefault="002579C3" w:rsidP="002579C3">
            <w:pPr>
              <w:rPr>
                <w:rFonts w:ascii="Franklin Gothic Demi" w:hAnsi="Franklin Gothic Demi"/>
                <w:b/>
                <w:bCs/>
                <w:sz w:val="28"/>
                <w:szCs w:val="28"/>
              </w:rPr>
            </w:pPr>
            <w:r w:rsidRPr="00AF4ACD">
              <w:rPr>
                <w:rFonts w:ascii="Franklin Gothic Demi" w:hAnsi="Franklin Gothic Demi"/>
                <w:b/>
                <w:bCs/>
                <w:sz w:val="28"/>
                <w:szCs w:val="28"/>
              </w:rPr>
              <w:t>0</w:t>
            </w:r>
            <w:r w:rsidR="00FF404D">
              <w:rPr>
                <w:rFonts w:ascii="Franklin Gothic Demi" w:hAnsi="Franklin Gothic Demi"/>
                <w:b/>
                <w:bCs/>
                <w:sz w:val="28"/>
                <w:szCs w:val="28"/>
              </w:rPr>
              <w:t xml:space="preserve">6 </w:t>
            </w:r>
            <w:r w:rsidR="0084369A">
              <w:rPr>
                <w:rFonts w:ascii="Franklin Gothic Demi" w:hAnsi="Franklin Gothic Demi"/>
                <w:b/>
                <w:bCs/>
                <w:sz w:val="28"/>
                <w:szCs w:val="28"/>
              </w:rPr>
              <w:t>48 78 55 84</w:t>
            </w:r>
            <w:r w:rsidR="00FF404D">
              <w:rPr>
                <w:rFonts w:ascii="Franklin Gothic Demi" w:hAnsi="Franklin Gothic Demi"/>
                <w:b/>
                <w:bCs/>
                <w:sz w:val="28"/>
                <w:szCs w:val="28"/>
              </w:rPr>
              <w:t xml:space="preserve"> </w:t>
            </w:r>
            <w:r w:rsidRPr="00AF4ACD">
              <w:rPr>
                <w:rFonts w:ascii="Franklin Gothic Demi" w:hAnsi="Franklin Gothic Demi"/>
                <w:b/>
                <w:bCs/>
                <w:sz w:val="28"/>
                <w:szCs w:val="28"/>
              </w:rPr>
              <w:t> </w:t>
            </w:r>
          </w:p>
          <w:p w14:paraId="4E0C7019" w14:textId="77777777" w:rsidR="002579C3" w:rsidRDefault="002579C3" w:rsidP="00FF404D"/>
        </w:tc>
        <w:tc>
          <w:tcPr>
            <w:tcW w:w="2593" w:type="dxa"/>
            <w:shd w:val="clear" w:color="auto" w:fill="auto"/>
          </w:tcPr>
          <w:p w14:paraId="4E355C67" w14:textId="77777777" w:rsidR="002579C3" w:rsidRDefault="00A467E6" w:rsidP="002579C3">
            <w:r>
              <w:rPr>
                <w:noProof/>
              </w:rPr>
              <w:drawing>
                <wp:inline distT="0" distB="0" distL="0" distR="0" wp14:anchorId="757498C7" wp14:editId="72AEDA23">
                  <wp:extent cx="914400" cy="93853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6B5C7" w14:textId="77777777" w:rsidR="00AF4ACD" w:rsidRDefault="00AF4ACD" w:rsidP="002579C3"/>
        </w:tc>
      </w:tr>
    </w:tbl>
    <w:p w14:paraId="02357D02" w14:textId="77777777" w:rsidR="00356C9E" w:rsidRPr="00A467E6" w:rsidRDefault="00C26B97" w:rsidP="00A03648">
      <w:pPr>
        <w:pStyle w:val="Normalcentr1"/>
        <w:tabs>
          <w:tab w:val="left" w:pos="2160"/>
        </w:tabs>
        <w:ind w:left="0"/>
        <w:jc w:val="left"/>
        <w:rPr>
          <w:rFonts w:ascii="Franklin Gothic Demi Cond" w:eastAsia="Franklin Gothic Demi Cond" w:hAnsi="Franklin Gothic Demi Cond"/>
          <w:b w:val="0"/>
          <w:dstrike/>
          <w:sz w:val="2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Demi Cond" w:eastAsia="Franklin Gothic Demi Cond" w:hAnsi="Franklin Gothic Demi Cond"/>
          <w:sz w:val="22"/>
          <w:szCs w:val="44"/>
        </w:rPr>
        <w:t xml:space="preserve"> </w:t>
      </w:r>
    </w:p>
    <w:p w14:paraId="5909672E" w14:textId="77777777" w:rsidR="00A03648" w:rsidRPr="00A467E6" w:rsidRDefault="00A03648" w:rsidP="00EC5199">
      <w:pPr>
        <w:pStyle w:val="Normalcentr1"/>
        <w:tabs>
          <w:tab w:val="left" w:pos="2160"/>
        </w:tabs>
        <w:ind w:left="0" w:right="261"/>
        <w:rPr>
          <w:rFonts w:ascii="Franklin Gothic Demi Cond" w:eastAsia="Franklin Gothic Demi Cond" w:hAnsi="Franklin Gothic Demi Cond"/>
          <w:dstrike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8250E" w14:textId="77777777" w:rsidR="001225A4" w:rsidRDefault="00356C9E" w:rsidP="007B6E28">
      <w:pPr>
        <w:pStyle w:val="Normalcentr1"/>
        <w:tabs>
          <w:tab w:val="left" w:pos="2160"/>
        </w:tabs>
        <w:ind w:left="0" w:right="261"/>
        <w:rPr>
          <w:rFonts w:ascii="Arial" w:hAnsi="Arial" w:cs="Arial"/>
          <w:b w:val="0"/>
          <w:sz w:val="16"/>
          <w:szCs w:val="20"/>
        </w:rPr>
      </w:pPr>
      <w:r w:rsidRPr="00A64D4A">
        <w:rPr>
          <w:rFonts w:ascii="Franklin Gothic Demi Cond" w:eastAsia="Franklin Gothic Demi Cond" w:hAnsi="Franklin Gothic Demi Cond"/>
          <w:sz w:val="28"/>
          <w:szCs w:val="28"/>
        </w:rPr>
        <w:t xml:space="preserve">Buvette </w:t>
      </w:r>
      <w:r w:rsidR="003666D4" w:rsidRPr="00A64D4A">
        <w:rPr>
          <w:rFonts w:ascii="Franklin Gothic Demi Cond" w:eastAsia="Franklin Gothic Demi Cond" w:hAnsi="Franklin Gothic Demi Cond"/>
          <w:sz w:val="28"/>
          <w:szCs w:val="28"/>
        </w:rPr>
        <w:t xml:space="preserve">et petite restauration  </w:t>
      </w:r>
    </w:p>
    <w:p w14:paraId="114276A9" w14:textId="77777777" w:rsidR="00A03648" w:rsidRDefault="00A03648" w:rsidP="00C26B97">
      <w:pPr>
        <w:pStyle w:val="Pieddepage"/>
        <w:rPr>
          <w:rFonts w:ascii="Arial" w:hAnsi="Arial" w:cs="Arial"/>
          <w:b/>
          <w:sz w:val="16"/>
          <w:szCs w:val="20"/>
        </w:rPr>
      </w:pPr>
    </w:p>
    <w:p w14:paraId="3DCEEC70" w14:textId="77777777" w:rsidR="00A03648" w:rsidRDefault="00A03648" w:rsidP="00C26B97">
      <w:pPr>
        <w:pStyle w:val="Pieddepage"/>
        <w:rPr>
          <w:rFonts w:ascii="Arial" w:hAnsi="Arial" w:cs="Arial"/>
          <w:b/>
          <w:sz w:val="16"/>
          <w:szCs w:val="20"/>
        </w:rPr>
      </w:pPr>
    </w:p>
    <w:p w14:paraId="4651639F" w14:textId="77777777" w:rsidR="00A03648" w:rsidRDefault="00A03648" w:rsidP="00C26B97">
      <w:pPr>
        <w:pStyle w:val="Pieddepage"/>
        <w:rPr>
          <w:rFonts w:ascii="Arial" w:hAnsi="Arial" w:cs="Arial"/>
          <w:b/>
          <w:sz w:val="16"/>
          <w:szCs w:val="20"/>
        </w:rPr>
      </w:pPr>
    </w:p>
    <w:p w14:paraId="3B67A9EC" w14:textId="77777777" w:rsidR="00A03648" w:rsidRDefault="00A03648" w:rsidP="00C26B97">
      <w:pPr>
        <w:pStyle w:val="Pieddepage"/>
        <w:rPr>
          <w:rFonts w:ascii="Arial" w:hAnsi="Arial" w:cs="Arial"/>
          <w:b/>
          <w:sz w:val="16"/>
          <w:szCs w:val="20"/>
        </w:rPr>
      </w:pPr>
    </w:p>
    <w:p w14:paraId="12EE9070" w14:textId="77777777" w:rsidR="00C26B97" w:rsidRDefault="00C26B97" w:rsidP="00A03648">
      <w:pPr>
        <w:pStyle w:val="Pieddepage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Imprimé par les soins de l’association – ne pas jeter sur la voie publique</w:t>
      </w:r>
    </w:p>
    <w:p w14:paraId="6527DA06" w14:textId="77777777" w:rsidR="003666D4" w:rsidRDefault="00DE66AD">
      <w:pPr>
        <w:pageBreakBefore/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Règle</w:t>
      </w:r>
      <w:r w:rsidR="003666D4">
        <w:rPr>
          <w:rFonts w:ascii="Arial Narrow" w:hAnsi="Arial Narrow"/>
          <w:b/>
          <w:bCs/>
          <w:sz w:val="20"/>
        </w:rPr>
        <w:t>ment du Vide-Grenier</w:t>
      </w:r>
    </w:p>
    <w:p w14:paraId="44E40101" w14:textId="77777777" w:rsidR="003666D4" w:rsidRDefault="003666D4">
      <w:pPr>
        <w:pStyle w:val="Corpsdetexte21"/>
        <w:spacing w:before="240"/>
        <w:ind w:left="540" w:hanging="567"/>
        <w:rPr>
          <w:rFonts w:ascii="Arial Narrow" w:hAnsi="Arial Narrow"/>
          <w:b/>
          <w:sz w:val="20"/>
          <w:szCs w:val="18"/>
          <w:lang w:val="fr-FR"/>
        </w:rPr>
      </w:pPr>
      <w:r>
        <w:rPr>
          <w:rFonts w:ascii="Arial Narrow" w:hAnsi="Arial Narrow"/>
          <w:b/>
          <w:sz w:val="20"/>
          <w:szCs w:val="18"/>
          <w:lang w:val="fr-FR"/>
        </w:rPr>
        <w:t xml:space="preserve">Dimanche </w:t>
      </w:r>
      <w:r w:rsidR="00514707">
        <w:rPr>
          <w:rFonts w:ascii="Arial Narrow" w:hAnsi="Arial Narrow"/>
          <w:b/>
          <w:sz w:val="20"/>
          <w:szCs w:val="18"/>
          <w:lang w:val="fr-FR"/>
        </w:rPr>
        <w:t>6</w:t>
      </w:r>
      <w:r>
        <w:rPr>
          <w:rFonts w:ascii="Arial Narrow" w:hAnsi="Arial Narrow"/>
          <w:b/>
          <w:sz w:val="20"/>
          <w:szCs w:val="18"/>
          <w:lang w:val="fr-FR"/>
        </w:rPr>
        <w:t xml:space="preserve"> juillet 20</w:t>
      </w:r>
      <w:r w:rsidR="0008790A">
        <w:rPr>
          <w:rFonts w:ascii="Arial Narrow" w:hAnsi="Arial Narrow"/>
          <w:b/>
          <w:sz w:val="20"/>
          <w:szCs w:val="18"/>
          <w:lang w:val="fr-FR"/>
        </w:rPr>
        <w:t>2</w:t>
      </w:r>
      <w:r w:rsidR="00514707">
        <w:rPr>
          <w:rFonts w:ascii="Arial Narrow" w:hAnsi="Arial Narrow"/>
          <w:b/>
          <w:sz w:val="20"/>
          <w:szCs w:val="18"/>
          <w:lang w:val="fr-FR"/>
        </w:rPr>
        <w:t>5</w:t>
      </w:r>
      <w:r>
        <w:rPr>
          <w:rFonts w:ascii="Arial Narrow" w:hAnsi="Arial Narrow"/>
          <w:b/>
          <w:sz w:val="20"/>
          <w:szCs w:val="18"/>
          <w:lang w:val="fr-FR"/>
        </w:rPr>
        <w:t xml:space="preserve"> de 6H </w:t>
      </w:r>
      <w:r w:rsidR="000F50F6">
        <w:rPr>
          <w:rFonts w:ascii="Arial Narrow" w:hAnsi="Arial Narrow"/>
          <w:b/>
          <w:sz w:val="20"/>
          <w:szCs w:val="18"/>
          <w:lang w:val="fr-FR"/>
        </w:rPr>
        <w:t>à 18</w:t>
      </w:r>
      <w:r>
        <w:rPr>
          <w:rFonts w:ascii="Arial Narrow" w:hAnsi="Arial Narrow"/>
          <w:b/>
          <w:sz w:val="20"/>
          <w:szCs w:val="18"/>
          <w:lang w:val="fr-FR"/>
        </w:rPr>
        <w:t>H</w:t>
      </w:r>
    </w:p>
    <w:p w14:paraId="7A07619F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240"/>
        <w:ind w:left="900" w:right="425" w:hanging="387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Le vide grenier est ouvert à tout particulier, proposant à la vente des articles qui n’ont pas été achetés dans le but d’être revendus.</w:t>
      </w:r>
    </w:p>
    <w:p w14:paraId="0838FDF0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Les emplacements (minimum 5 ml) sont à réserver à l’avance par renvoi du bulletin d’inscription ci-joint dûment complété et du paiement correspondant avant l</w:t>
      </w:r>
      <w:r w:rsidR="006110E8">
        <w:rPr>
          <w:rFonts w:ascii="Arial Narrow" w:hAnsi="Arial Narrow"/>
          <w:sz w:val="20"/>
          <w:szCs w:val="20"/>
          <w:lang w:val="fr-FR"/>
        </w:rPr>
        <w:t>e           0</w:t>
      </w:r>
      <w:r w:rsidR="00514707">
        <w:rPr>
          <w:rFonts w:ascii="Arial Narrow" w:hAnsi="Arial Narrow"/>
          <w:sz w:val="20"/>
          <w:szCs w:val="20"/>
          <w:lang w:val="fr-FR"/>
        </w:rPr>
        <w:t>2</w:t>
      </w:r>
      <w:r w:rsidR="006110E8">
        <w:rPr>
          <w:rFonts w:ascii="Arial Narrow" w:hAnsi="Arial Narrow"/>
          <w:sz w:val="20"/>
          <w:szCs w:val="20"/>
          <w:lang w:val="fr-FR"/>
        </w:rPr>
        <w:t xml:space="preserve"> juillet 202</w:t>
      </w:r>
      <w:r w:rsidR="00514707">
        <w:rPr>
          <w:rFonts w:ascii="Arial Narrow" w:hAnsi="Arial Narrow"/>
          <w:sz w:val="20"/>
          <w:szCs w:val="20"/>
          <w:lang w:val="fr-FR"/>
        </w:rPr>
        <w:t>5</w:t>
      </w:r>
      <w:r>
        <w:rPr>
          <w:rFonts w:ascii="Arial Narrow" w:hAnsi="Arial Narrow"/>
          <w:sz w:val="20"/>
          <w:szCs w:val="20"/>
          <w:lang w:val="fr-FR"/>
        </w:rPr>
        <w:t>.</w:t>
      </w:r>
      <w:r w:rsidR="0096648D">
        <w:rPr>
          <w:rFonts w:ascii="Arial Narrow" w:hAnsi="Arial Narrow"/>
          <w:sz w:val="20"/>
          <w:szCs w:val="20"/>
          <w:lang w:val="fr-FR"/>
        </w:rPr>
        <w:t xml:space="preserve">                                                                                         </w:t>
      </w:r>
      <w:r w:rsidR="00A708E9">
        <w:rPr>
          <w:rFonts w:ascii="Arial Narrow" w:hAnsi="Arial Narrow"/>
          <w:sz w:val="20"/>
          <w:szCs w:val="20"/>
          <w:lang w:val="fr-FR"/>
        </w:rPr>
        <w:t xml:space="preserve">                   </w:t>
      </w:r>
      <w:r w:rsidR="0096648D">
        <w:rPr>
          <w:rFonts w:ascii="Arial Narrow" w:hAnsi="Arial Narrow"/>
          <w:sz w:val="20"/>
          <w:szCs w:val="20"/>
          <w:lang w:val="fr-FR"/>
        </w:rPr>
        <w:t xml:space="preserve">       </w:t>
      </w:r>
      <w:r w:rsidRPr="004D2046">
        <w:rPr>
          <w:rFonts w:ascii="Arial Narrow" w:hAnsi="Arial Narrow"/>
          <w:b/>
          <w:sz w:val="20"/>
          <w:szCs w:val="20"/>
          <w:lang w:val="fr-FR"/>
        </w:rPr>
        <w:t>Seules les réservations accompagnées du règlement seront garanties</w:t>
      </w:r>
      <w:r>
        <w:rPr>
          <w:rFonts w:ascii="Arial Narrow" w:hAnsi="Arial Narrow"/>
          <w:sz w:val="20"/>
          <w:szCs w:val="20"/>
          <w:lang w:val="fr-FR"/>
        </w:rPr>
        <w:t>.</w:t>
      </w:r>
    </w:p>
    <w:p w14:paraId="0D728654" w14:textId="77777777" w:rsidR="00D2779E" w:rsidRPr="00670E45" w:rsidRDefault="003666D4" w:rsidP="00D2779E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 w:rsidRPr="00670E45">
        <w:rPr>
          <w:rFonts w:ascii="Arial Narrow" w:hAnsi="Arial Narrow"/>
          <w:sz w:val="20"/>
          <w:szCs w:val="20"/>
          <w:lang w:val="fr-FR"/>
        </w:rPr>
        <w:t xml:space="preserve">Le prix des emplacements est fixé à 10 € les 5 ml </w:t>
      </w:r>
      <w:r w:rsidR="00670E45" w:rsidRPr="00670E45">
        <w:rPr>
          <w:rFonts w:ascii="Arial Narrow" w:hAnsi="Arial Narrow"/>
          <w:sz w:val="20"/>
          <w:szCs w:val="20"/>
          <w:lang w:val="fr-FR"/>
        </w:rPr>
        <w:t>et 10 € de plus par tranche</w:t>
      </w:r>
      <w:r w:rsidR="00670E45">
        <w:rPr>
          <w:rFonts w:ascii="Arial Narrow" w:hAnsi="Arial Narrow"/>
          <w:sz w:val="20"/>
          <w:szCs w:val="20"/>
          <w:lang w:val="fr-FR"/>
        </w:rPr>
        <w:t xml:space="preserve">     </w:t>
      </w:r>
      <w:r w:rsidR="00670E45" w:rsidRPr="00670E45">
        <w:rPr>
          <w:rFonts w:ascii="Arial Narrow" w:hAnsi="Arial Narrow"/>
          <w:sz w:val="20"/>
          <w:szCs w:val="20"/>
          <w:lang w:val="fr-FR"/>
        </w:rPr>
        <w:t>de 5</w:t>
      </w:r>
      <w:r w:rsidR="00670E45">
        <w:rPr>
          <w:rFonts w:ascii="Arial Narrow" w:hAnsi="Arial Narrow"/>
          <w:sz w:val="20"/>
          <w:szCs w:val="20"/>
          <w:lang w:val="fr-FR"/>
        </w:rPr>
        <w:t xml:space="preserve"> mètres supplémentaires.</w:t>
      </w:r>
      <w:r w:rsidRPr="00670E45">
        <w:rPr>
          <w:rFonts w:ascii="Arial Narrow" w:hAnsi="Arial Narrow"/>
          <w:sz w:val="20"/>
          <w:szCs w:val="20"/>
          <w:lang w:val="fr-FR"/>
        </w:rPr>
        <w:t xml:space="preserve"> </w:t>
      </w:r>
    </w:p>
    <w:p w14:paraId="7D980972" w14:textId="77777777" w:rsidR="003666D4" w:rsidRPr="00D2779E" w:rsidRDefault="003666D4" w:rsidP="00D2779E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 w:rsidRPr="00D2779E">
        <w:rPr>
          <w:rFonts w:ascii="Arial Narrow" w:hAnsi="Arial Narrow"/>
          <w:sz w:val="20"/>
          <w:szCs w:val="20"/>
          <w:lang w:val="fr-FR"/>
        </w:rPr>
        <w:t>Les réservations sont enregistrées</w:t>
      </w:r>
      <w:r w:rsidR="00EC5199" w:rsidRPr="00D2779E">
        <w:rPr>
          <w:rFonts w:ascii="Arial Narrow" w:hAnsi="Arial Narrow"/>
          <w:sz w:val="20"/>
          <w:szCs w:val="20"/>
          <w:lang w:val="fr-FR"/>
        </w:rPr>
        <w:t xml:space="preserve">, par attribution d’un numéro, </w:t>
      </w:r>
      <w:r w:rsidRPr="00D2779E">
        <w:rPr>
          <w:rFonts w:ascii="Arial Narrow" w:hAnsi="Arial Narrow"/>
          <w:sz w:val="20"/>
          <w:szCs w:val="20"/>
          <w:lang w:val="fr-FR"/>
        </w:rPr>
        <w:t xml:space="preserve">au fur et à mesure des inscriptions sans contestation possible. </w:t>
      </w:r>
    </w:p>
    <w:p w14:paraId="4CAF5ED0" w14:textId="77777777" w:rsidR="004D2046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 xml:space="preserve">L’installation des stands se fera de 6h à 7h30 ; les places non occupées au-delà de 8h seront, sans avis de l’exposant retardataire, redistribuées. </w:t>
      </w:r>
    </w:p>
    <w:p w14:paraId="7ED529E6" w14:textId="77777777" w:rsidR="003666D4" w:rsidRPr="004D2046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b/>
          <w:sz w:val="20"/>
          <w:szCs w:val="20"/>
          <w:lang w:val="fr-FR"/>
        </w:rPr>
      </w:pPr>
      <w:r w:rsidRPr="004D2046">
        <w:rPr>
          <w:rFonts w:ascii="Arial Narrow" w:hAnsi="Arial Narrow"/>
          <w:b/>
          <w:sz w:val="20"/>
          <w:szCs w:val="20"/>
          <w:lang w:val="fr-FR"/>
        </w:rPr>
        <w:t>Il ne sera procédé à aucun remboursement en cas d</w:t>
      </w:r>
      <w:r w:rsidR="004D2046">
        <w:rPr>
          <w:rFonts w:ascii="Arial Narrow" w:hAnsi="Arial Narrow"/>
          <w:b/>
          <w:sz w:val="20"/>
          <w:szCs w:val="20"/>
          <w:lang w:val="fr-FR"/>
        </w:rPr>
        <w:t>’absence non excusé</w:t>
      </w:r>
      <w:r w:rsidR="007B6E28">
        <w:rPr>
          <w:rFonts w:ascii="Arial Narrow" w:hAnsi="Arial Narrow"/>
          <w:b/>
          <w:sz w:val="20"/>
          <w:szCs w:val="20"/>
          <w:lang w:val="fr-FR"/>
        </w:rPr>
        <w:t>e</w:t>
      </w:r>
      <w:r w:rsidR="004D2046">
        <w:rPr>
          <w:rFonts w:ascii="Arial Narrow" w:hAnsi="Arial Narrow"/>
          <w:b/>
          <w:sz w:val="20"/>
          <w:szCs w:val="20"/>
          <w:lang w:val="fr-FR"/>
        </w:rPr>
        <w:t>.</w:t>
      </w:r>
    </w:p>
    <w:p w14:paraId="52B562AD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Les exposants sont invités à laisser leurs emplacements propres à l’issue de la manifestation. Tous les déchets et objets invendus seront remportés.</w:t>
      </w:r>
    </w:p>
    <w:p w14:paraId="139765EF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396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 xml:space="preserve">La vente de boissons et de denrées alimentaires est exclusivement réservée à l’association organisatrice. </w:t>
      </w:r>
    </w:p>
    <w:p w14:paraId="322E488F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  <w:tab w:val="left" w:pos="723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L’introduction de substances nocives ou explosives dans l’enceinte de la manifestation est interdite.</w:t>
      </w:r>
    </w:p>
    <w:p w14:paraId="34A25B69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La vente d’armes blanches ou à percussion ainsi que celle d’animaux vivants y est strictement interdite.</w:t>
      </w:r>
    </w:p>
    <w:p w14:paraId="53998D3B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L’utilisation de mécanismes dangereux et les manifestations bruyantes sont interdites dans le périmètre de la manifestation.</w:t>
      </w:r>
    </w:p>
    <w:p w14:paraId="44CBF237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Les animaux doivent être tenus en laisse.</w:t>
      </w:r>
    </w:p>
    <w:p w14:paraId="5F180364" w14:textId="77777777" w:rsidR="003666D4" w:rsidRDefault="003666D4">
      <w:pPr>
        <w:pStyle w:val="Corpsdetexte21"/>
        <w:numPr>
          <w:ilvl w:val="0"/>
          <w:numId w:val="3"/>
        </w:numPr>
        <w:tabs>
          <w:tab w:val="left" w:pos="900"/>
        </w:tabs>
        <w:spacing w:before="120"/>
        <w:ind w:left="896" w:right="425" w:hanging="386"/>
        <w:jc w:val="left"/>
        <w:rPr>
          <w:rFonts w:ascii="Arial Narrow" w:hAnsi="Arial Narrow"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  <w:lang w:val="fr-FR"/>
        </w:rPr>
        <w:t>L’association organisatrice décline toute responsabilité en cas d’accident, de perte, de vol ou de détérioration éventuels sur les stands ou dans le périmètre de la manifestation.</w:t>
      </w:r>
    </w:p>
    <w:p w14:paraId="3747043F" w14:textId="77777777" w:rsidR="003666D4" w:rsidRDefault="00DE66AD">
      <w:pPr>
        <w:pStyle w:val="Corpsdetexte21"/>
        <w:tabs>
          <w:tab w:val="left" w:pos="567"/>
        </w:tabs>
        <w:spacing w:before="120"/>
        <w:ind w:left="567" w:right="425"/>
        <w:jc w:val="left"/>
        <w:rPr>
          <w:rFonts w:ascii="Arial Narrow" w:hAnsi="Arial Narrow"/>
          <w:sz w:val="20"/>
          <w:szCs w:val="18"/>
          <w:lang w:val="fr-FR"/>
        </w:rPr>
      </w:pPr>
      <w:r>
        <w:rPr>
          <w:rFonts w:ascii="Arial Narrow" w:hAnsi="Arial Narrow"/>
          <w:sz w:val="20"/>
          <w:szCs w:val="18"/>
          <w:lang w:val="fr-FR"/>
        </w:rPr>
        <w:t>En cas de non-</w:t>
      </w:r>
      <w:r w:rsidR="003666D4">
        <w:rPr>
          <w:rFonts w:ascii="Arial Narrow" w:hAnsi="Arial Narrow"/>
          <w:sz w:val="20"/>
          <w:szCs w:val="18"/>
          <w:lang w:val="fr-FR"/>
        </w:rPr>
        <w:t>respect de ce règlement l’association organisatrice se réserve le droit de prendre toutes les dispositions qui s’imposent</w:t>
      </w:r>
      <w:r w:rsidR="001A6D82">
        <w:rPr>
          <w:rFonts w:ascii="Arial Narrow" w:hAnsi="Arial Narrow"/>
          <w:sz w:val="20"/>
          <w:szCs w:val="18"/>
          <w:lang w:val="fr-FR"/>
        </w:rPr>
        <w:t>.</w:t>
      </w:r>
    </w:p>
    <w:p w14:paraId="3A7AB476" w14:textId="77777777" w:rsidR="003666D4" w:rsidRDefault="003666D4">
      <w:pPr>
        <w:pStyle w:val="Corpsdetexte21"/>
        <w:tabs>
          <w:tab w:val="left" w:pos="900"/>
        </w:tabs>
        <w:spacing w:before="120"/>
        <w:ind w:right="425"/>
        <w:jc w:val="left"/>
        <w:rPr>
          <w:rFonts w:ascii="Arial Narrow" w:hAnsi="Arial Narrow"/>
          <w:sz w:val="20"/>
          <w:szCs w:val="18"/>
          <w:lang w:val="fr-FR"/>
        </w:rPr>
      </w:pPr>
    </w:p>
    <w:p w14:paraId="1069E8F7" w14:textId="77777777" w:rsidR="003666D4" w:rsidRPr="00552D67" w:rsidRDefault="00552D67" w:rsidP="00552D67">
      <w:pPr>
        <w:pStyle w:val="Pieddepage"/>
        <w:jc w:val="center"/>
        <w:rPr>
          <w:rFonts w:ascii="Arial Narrow" w:hAnsi="Arial Narrow"/>
          <w:sz w:val="20"/>
          <w:szCs w:val="20"/>
        </w:rPr>
      </w:pPr>
      <w:r w:rsidRPr="00552D67">
        <w:rPr>
          <w:rFonts w:ascii="Arial Narrow" w:hAnsi="Arial Narrow" w:cs="Arial"/>
          <w:sz w:val="20"/>
          <w:szCs w:val="20"/>
        </w:rPr>
        <w:t>Imprimé par les soins de l’association – ne pas jeter sur la voie publique</w:t>
      </w:r>
    </w:p>
    <w:p w14:paraId="4A1AF3E4" w14:textId="77777777" w:rsidR="003666D4" w:rsidRPr="00552D67" w:rsidRDefault="003666D4">
      <w:pPr>
        <w:tabs>
          <w:tab w:val="left" w:pos="284"/>
        </w:tabs>
        <w:ind w:left="540" w:hanging="387"/>
        <w:rPr>
          <w:rFonts w:ascii="Comic Sans MS" w:hAnsi="Comic Sans MS"/>
          <w:sz w:val="22"/>
          <w:szCs w:val="16"/>
        </w:rPr>
      </w:pPr>
    </w:p>
    <w:p w14:paraId="070B5975" w14:textId="77777777" w:rsidR="003666D4" w:rsidRPr="00863807" w:rsidRDefault="003666D4">
      <w:pPr>
        <w:pStyle w:val="Corpsdetexte21"/>
        <w:spacing w:before="120"/>
        <w:rPr>
          <w:rFonts w:ascii="Arial Narrow" w:hAnsi="Arial Narrow"/>
          <w:b/>
          <w:sz w:val="20"/>
          <w:lang w:val="fr-FR"/>
        </w:rPr>
      </w:pPr>
      <w:r w:rsidRPr="00863807">
        <w:rPr>
          <w:rFonts w:ascii="Arial Narrow" w:hAnsi="Arial Narrow"/>
          <w:b/>
          <w:sz w:val="20"/>
          <w:lang w:val="fr-FR"/>
        </w:rPr>
        <w:t>BULLETIN D’INSCRIPTION</w:t>
      </w:r>
      <w:r w:rsidR="007B6E28">
        <w:rPr>
          <w:rFonts w:ascii="Arial Narrow" w:hAnsi="Arial Narrow"/>
          <w:b/>
          <w:sz w:val="20"/>
          <w:lang w:val="fr-FR"/>
        </w:rPr>
        <w:t xml:space="preserve"> AU VIDE GRENIER du 0</w:t>
      </w:r>
      <w:r w:rsidR="00514707">
        <w:rPr>
          <w:rFonts w:ascii="Arial Narrow" w:hAnsi="Arial Narrow"/>
          <w:b/>
          <w:sz w:val="20"/>
          <w:lang w:val="fr-FR"/>
        </w:rPr>
        <w:t>6</w:t>
      </w:r>
      <w:r w:rsidR="007B6E28">
        <w:rPr>
          <w:rFonts w:ascii="Arial Narrow" w:hAnsi="Arial Narrow"/>
          <w:b/>
          <w:sz w:val="20"/>
          <w:lang w:val="fr-FR"/>
        </w:rPr>
        <w:t xml:space="preserve"> juillet 202</w:t>
      </w:r>
      <w:r w:rsidR="00514707">
        <w:rPr>
          <w:rFonts w:ascii="Arial Narrow" w:hAnsi="Arial Narrow"/>
          <w:b/>
          <w:sz w:val="20"/>
          <w:lang w:val="fr-FR"/>
        </w:rPr>
        <w:t>5</w:t>
      </w:r>
    </w:p>
    <w:p w14:paraId="597398FF" w14:textId="77777777" w:rsidR="003666D4" w:rsidRDefault="003666D4">
      <w:pPr>
        <w:pStyle w:val="Corpsdetexte21"/>
        <w:spacing w:before="120"/>
        <w:rPr>
          <w:rFonts w:ascii="Arial Narrow" w:hAnsi="Arial Narrow"/>
          <w:b/>
          <w:sz w:val="20"/>
          <w:lang w:val="fr-FR"/>
        </w:rPr>
      </w:pPr>
      <w:r>
        <w:rPr>
          <w:rFonts w:ascii="Arial Narrow" w:hAnsi="Arial Narrow"/>
          <w:b/>
          <w:sz w:val="20"/>
          <w:lang w:val="fr-FR"/>
        </w:rPr>
        <w:t xml:space="preserve">à retourner avant le </w:t>
      </w:r>
      <w:r w:rsidR="006110E8">
        <w:rPr>
          <w:rFonts w:ascii="Arial Narrow" w:hAnsi="Arial Narrow"/>
          <w:b/>
          <w:sz w:val="20"/>
          <w:lang w:val="fr-FR"/>
        </w:rPr>
        <w:t>0</w:t>
      </w:r>
      <w:r w:rsidR="00514707">
        <w:rPr>
          <w:rFonts w:ascii="Arial Narrow" w:hAnsi="Arial Narrow"/>
          <w:b/>
          <w:sz w:val="20"/>
          <w:lang w:val="fr-FR"/>
        </w:rPr>
        <w:t>2</w:t>
      </w:r>
      <w:r w:rsidR="006110E8">
        <w:rPr>
          <w:rFonts w:ascii="Arial Narrow" w:hAnsi="Arial Narrow"/>
          <w:b/>
          <w:sz w:val="20"/>
          <w:lang w:val="fr-FR"/>
        </w:rPr>
        <w:t xml:space="preserve"> juillet</w:t>
      </w:r>
      <w:r>
        <w:rPr>
          <w:rFonts w:ascii="Arial Narrow" w:hAnsi="Arial Narrow"/>
          <w:b/>
          <w:sz w:val="20"/>
          <w:lang w:val="fr-FR"/>
        </w:rPr>
        <w:t xml:space="preserve"> 20</w:t>
      </w:r>
      <w:r w:rsidR="0008790A">
        <w:rPr>
          <w:rFonts w:ascii="Arial Narrow" w:hAnsi="Arial Narrow"/>
          <w:b/>
          <w:sz w:val="20"/>
          <w:lang w:val="fr-FR"/>
        </w:rPr>
        <w:t>2</w:t>
      </w:r>
      <w:r w:rsidR="00514707">
        <w:rPr>
          <w:rFonts w:ascii="Arial Narrow" w:hAnsi="Arial Narrow"/>
          <w:b/>
          <w:sz w:val="20"/>
          <w:lang w:val="fr-FR"/>
        </w:rPr>
        <w:t>5</w:t>
      </w:r>
    </w:p>
    <w:p w14:paraId="42C15105" w14:textId="77777777" w:rsidR="00C90697" w:rsidRDefault="00C90697">
      <w:pPr>
        <w:pStyle w:val="Corpsdetexte21"/>
        <w:rPr>
          <w:rFonts w:ascii="Arial Narrow" w:hAnsi="Arial Narrow"/>
          <w:sz w:val="20"/>
          <w:lang w:val="fr-FR"/>
        </w:rPr>
      </w:pPr>
    </w:p>
    <w:p w14:paraId="0D4DF341" w14:textId="77777777" w:rsidR="003666D4" w:rsidRPr="00527A70" w:rsidRDefault="00527A70">
      <w:pPr>
        <w:pStyle w:val="Corpsdetexte21"/>
        <w:rPr>
          <w:rFonts w:ascii="Arial Narrow" w:hAnsi="Arial Narrow"/>
          <w:sz w:val="24"/>
          <w:szCs w:val="24"/>
          <w:lang w:val="fr-FR"/>
        </w:rPr>
      </w:pPr>
      <w:r w:rsidRPr="00527A70">
        <w:rPr>
          <w:rFonts w:ascii="Arial Narrow" w:hAnsi="Arial Narrow"/>
          <w:sz w:val="24"/>
          <w:szCs w:val="24"/>
          <w:lang w:val="fr-FR"/>
        </w:rPr>
        <w:t>M. François SCHOT</w:t>
      </w:r>
      <w:r w:rsidR="00091192">
        <w:rPr>
          <w:rFonts w:ascii="Arial Narrow" w:hAnsi="Arial Narrow"/>
          <w:sz w:val="24"/>
          <w:szCs w:val="24"/>
          <w:lang w:val="fr-FR"/>
        </w:rPr>
        <w:t xml:space="preserve">T - </w:t>
      </w:r>
      <w:r w:rsidRPr="00527A70">
        <w:rPr>
          <w:rFonts w:ascii="Arial Narrow" w:hAnsi="Arial Narrow"/>
          <w:sz w:val="24"/>
          <w:szCs w:val="24"/>
          <w:lang w:val="fr-FR"/>
        </w:rPr>
        <w:t>25,</w:t>
      </w:r>
      <w:r w:rsidR="00091192">
        <w:rPr>
          <w:rFonts w:ascii="Arial Narrow" w:hAnsi="Arial Narrow"/>
          <w:sz w:val="24"/>
          <w:szCs w:val="24"/>
          <w:lang w:val="fr-FR"/>
        </w:rPr>
        <w:t xml:space="preserve"> </w:t>
      </w:r>
      <w:r w:rsidR="00C90697" w:rsidRPr="00527A70">
        <w:rPr>
          <w:rFonts w:ascii="Arial Narrow" w:hAnsi="Arial Narrow"/>
          <w:sz w:val="24"/>
          <w:szCs w:val="24"/>
          <w:lang w:val="fr-FR"/>
        </w:rPr>
        <w:t>rue</w:t>
      </w:r>
      <w:r w:rsidRPr="00527A70">
        <w:rPr>
          <w:rFonts w:ascii="Arial Narrow" w:hAnsi="Arial Narrow"/>
          <w:sz w:val="24"/>
          <w:szCs w:val="24"/>
          <w:lang w:val="fr-FR"/>
        </w:rPr>
        <w:t xml:space="preserve"> Saint Louis</w:t>
      </w:r>
      <w:r w:rsidR="00091192">
        <w:rPr>
          <w:rFonts w:ascii="Arial Narrow" w:hAnsi="Arial Narrow"/>
          <w:sz w:val="24"/>
          <w:szCs w:val="24"/>
          <w:lang w:val="fr-FR"/>
        </w:rPr>
        <w:t xml:space="preserve"> - </w:t>
      </w:r>
      <w:r w:rsidR="003666D4" w:rsidRPr="00527A70">
        <w:rPr>
          <w:rFonts w:ascii="Arial Narrow" w:hAnsi="Arial Narrow"/>
          <w:sz w:val="24"/>
          <w:szCs w:val="24"/>
          <w:lang w:val="fr-FR"/>
        </w:rPr>
        <w:t>67930 B</w:t>
      </w:r>
      <w:r w:rsidR="00CC37F7">
        <w:rPr>
          <w:rFonts w:ascii="Arial Narrow" w:hAnsi="Arial Narrow"/>
          <w:sz w:val="24"/>
          <w:szCs w:val="24"/>
          <w:lang w:val="fr-FR"/>
        </w:rPr>
        <w:t>EINHEIM</w:t>
      </w:r>
    </w:p>
    <w:p w14:paraId="0279AE34" w14:textId="77777777" w:rsidR="003666D4" w:rsidRDefault="00D569F3" w:rsidP="00FA777B">
      <w:pPr>
        <w:pStyle w:val="Corpsdetexte21"/>
        <w:spacing w:before="120"/>
        <w:ind w:left="142"/>
        <w:rPr>
          <w:rFonts w:ascii="Arial Narrow" w:hAnsi="Arial Narrow"/>
          <w:sz w:val="24"/>
          <w:szCs w:val="24"/>
          <w:lang w:val="fr-FR"/>
        </w:rPr>
      </w:pPr>
      <w:r w:rsidRPr="00863807">
        <w:rPr>
          <w:rFonts w:ascii="Arial Narrow" w:hAnsi="Arial Narrow"/>
          <w:sz w:val="24"/>
          <w:szCs w:val="24"/>
          <w:lang w:val="fr-FR"/>
        </w:rPr>
        <w:t xml:space="preserve">06 </w:t>
      </w:r>
      <w:r w:rsidR="0084369A">
        <w:rPr>
          <w:rFonts w:ascii="Arial Narrow" w:hAnsi="Arial Narrow"/>
          <w:sz w:val="24"/>
          <w:szCs w:val="24"/>
          <w:lang w:val="fr-FR"/>
        </w:rPr>
        <w:t xml:space="preserve">48 78 55 84 </w:t>
      </w:r>
    </w:p>
    <w:p w14:paraId="111CAD1A" w14:textId="77777777" w:rsidR="00863807" w:rsidRPr="00863807" w:rsidRDefault="00863807" w:rsidP="00FA777B">
      <w:pPr>
        <w:pStyle w:val="Corpsdetexte21"/>
        <w:spacing w:before="120"/>
        <w:ind w:left="142"/>
        <w:rPr>
          <w:rFonts w:ascii="Arial Narrow" w:hAnsi="Arial Narrow"/>
          <w:sz w:val="24"/>
          <w:szCs w:val="24"/>
          <w:lang w:val="fr-FR"/>
        </w:rPr>
      </w:pPr>
    </w:p>
    <w:p w14:paraId="1429785F" w14:textId="77777777" w:rsidR="003666D4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Nom – Prénom :</w:t>
      </w:r>
    </w:p>
    <w:p w14:paraId="15FB884A" w14:textId="77777777" w:rsidR="003666D4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Adresse :</w:t>
      </w:r>
    </w:p>
    <w:p w14:paraId="6DA84610" w14:textId="77777777" w:rsidR="003666D4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 xml:space="preserve">Code postal : </w:t>
      </w:r>
      <w:r w:rsidR="005C22E7">
        <w:rPr>
          <w:rFonts w:ascii="Arial Narrow" w:hAnsi="Arial Narrow"/>
          <w:sz w:val="20"/>
          <w:lang w:val="fr-FR"/>
        </w:rPr>
        <w:t xml:space="preserve">                                 </w:t>
      </w:r>
      <w:r>
        <w:rPr>
          <w:rFonts w:ascii="Arial Narrow" w:hAnsi="Arial Narrow"/>
          <w:sz w:val="20"/>
          <w:lang w:val="fr-FR"/>
        </w:rPr>
        <w:t>Localité :</w:t>
      </w:r>
    </w:p>
    <w:p w14:paraId="6B94C314" w14:textId="77777777" w:rsidR="004E140F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Téléphone</w:t>
      </w:r>
      <w:r w:rsidR="00DA1708">
        <w:rPr>
          <w:rFonts w:ascii="Arial Narrow" w:hAnsi="Arial Narrow"/>
          <w:sz w:val="20"/>
          <w:lang w:val="fr-FR"/>
        </w:rPr>
        <w:t> :</w:t>
      </w:r>
    </w:p>
    <w:p w14:paraId="450CCC6D" w14:textId="77777777" w:rsidR="00DA1708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 xml:space="preserve">e-mail : </w:t>
      </w:r>
    </w:p>
    <w:p w14:paraId="170B5CAC" w14:textId="77777777" w:rsidR="0008790A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Carte d’identité n°</w:t>
      </w:r>
      <w:r w:rsidR="00DA1708">
        <w:rPr>
          <w:rFonts w:ascii="Arial Narrow" w:hAnsi="Arial Narrow"/>
          <w:sz w:val="20"/>
          <w:lang w:val="fr-FR"/>
        </w:rPr>
        <w:t> :</w:t>
      </w:r>
      <w:r>
        <w:rPr>
          <w:rFonts w:ascii="Arial Narrow" w:hAnsi="Arial Narrow"/>
          <w:sz w:val="20"/>
          <w:lang w:val="fr-FR"/>
        </w:rPr>
        <w:t xml:space="preserve"> _____________</w:t>
      </w:r>
      <w:r w:rsidR="0008790A">
        <w:rPr>
          <w:rFonts w:ascii="Arial Narrow" w:hAnsi="Arial Narrow"/>
          <w:sz w:val="20"/>
          <w:lang w:val="fr-FR"/>
        </w:rPr>
        <w:t>_______________________</w:t>
      </w:r>
      <w:r w:rsidR="004E140F">
        <w:rPr>
          <w:rFonts w:ascii="Arial Narrow" w:hAnsi="Arial Narrow"/>
          <w:sz w:val="20"/>
          <w:lang w:val="fr-FR"/>
        </w:rPr>
        <w:t>__________</w:t>
      </w:r>
    </w:p>
    <w:p w14:paraId="29EEFB9E" w14:textId="77777777" w:rsidR="00DA1708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délivrée le</w:t>
      </w:r>
      <w:r w:rsidR="00DA1708">
        <w:rPr>
          <w:rFonts w:ascii="Arial Narrow" w:hAnsi="Arial Narrow"/>
          <w:sz w:val="20"/>
          <w:lang w:val="fr-FR"/>
        </w:rPr>
        <w:t xml:space="preserve"> :                                   </w:t>
      </w:r>
      <w:r>
        <w:rPr>
          <w:rFonts w:ascii="Arial Narrow" w:hAnsi="Arial Narrow"/>
          <w:sz w:val="20"/>
          <w:lang w:val="fr-FR"/>
        </w:rPr>
        <w:t>par</w:t>
      </w:r>
      <w:r w:rsidR="00DA1708">
        <w:rPr>
          <w:rFonts w:ascii="Arial Narrow" w:hAnsi="Arial Narrow"/>
          <w:sz w:val="20"/>
          <w:lang w:val="fr-FR"/>
        </w:rPr>
        <w:t> :</w:t>
      </w:r>
    </w:p>
    <w:p w14:paraId="50379AAA" w14:textId="77777777" w:rsidR="003666D4" w:rsidRPr="00DA1708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 w:rsidRPr="00DA1708">
        <w:rPr>
          <w:rFonts w:ascii="Arial Narrow" w:hAnsi="Arial Narrow"/>
          <w:sz w:val="20"/>
          <w:lang w:val="fr-FR"/>
        </w:rPr>
        <w:t>une copie de la carte d’identité recto-verso est à joindre à l’inscription</w:t>
      </w:r>
    </w:p>
    <w:p w14:paraId="0035436E" w14:textId="77777777" w:rsidR="003666D4" w:rsidRDefault="003666D4">
      <w:pPr>
        <w:pStyle w:val="Corpsdetexte21"/>
        <w:spacing w:before="120"/>
        <w:ind w:left="142" w:right="259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Ces informations confidentielles sont obligatoires.</w:t>
      </w:r>
    </w:p>
    <w:p w14:paraId="16687402" w14:textId="77777777" w:rsidR="0008790A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Réserve un emplacement de _</w:t>
      </w:r>
      <w:r w:rsidR="00291EF3">
        <w:rPr>
          <w:rFonts w:ascii="Arial Narrow" w:hAnsi="Arial Narrow"/>
          <w:sz w:val="20"/>
          <w:lang w:val="fr-FR"/>
        </w:rPr>
        <w:t>______</w:t>
      </w:r>
      <w:r>
        <w:rPr>
          <w:rFonts w:ascii="Arial Narrow" w:hAnsi="Arial Narrow"/>
          <w:sz w:val="20"/>
          <w:lang w:val="fr-FR"/>
        </w:rPr>
        <w:t>ml (</w:t>
      </w:r>
      <w:r w:rsidRPr="001318E0">
        <w:rPr>
          <w:rFonts w:ascii="Arial Narrow" w:hAnsi="Arial Narrow"/>
          <w:iCs/>
          <w:sz w:val="20"/>
          <w:lang w:val="fr-FR"/>
        </w:rPr>
        <w:t>min</w:t>
      </w:r>
      <w:r w:rsidR="001318E0">
        <w:rPr>
          <w:rFonts w:ascii="Arial Narrow" w:hAnsi="Arial Narrow"/>
          <w:iCs/>
          <w:sz w:val="20"/>
          <w:lang w:val="fr-FR"/>
        </w:rPr>
        <w:t>imum</w:t>
      </w:r>
      <w:r w:rsidRPr="001318E0">
        <w:rPr>
          <w:rFonts w:ascii="Arial Narrow" w:hAnsi="Arial Narrow"/>
          <w:iCs/>
          <w:sz w:val="20"/>
          <w:lang w:val="fr-FR"/>
        </w:rPr>
        <w:t xml:space="preserve"> 5 m</w:t>
      </w:r>
      <w:r w:rsidR="001318E0" w:rsidRPr="001318E0">
        <w:rPr>
          <w:rFonts w:ascii="Arial Narrow" w:hAnsi="Arial Narrow"/>
          <w:iCs/>
          <w:sz w:val="20"/>
          <w:lang w:val="fr-FR"/>
        </w:rPr>
        <w:t>ètres linéaires</w:t>
      </w:r>
      <w:r w:rsidR="00356C9E" w:rsidRPr="001318E0">
        <w:rPr>
          <w:rFonts w:ascii="Arial Narrow" w:hAnsi="Arial Narrow"/>
          <w:sz w:val="20"/>
          <w:lang w:val="fr-FR"/>
        </w:rPr>
        <w:t>)</w:t>
      </w:r>
      <w:r w:rsidR="00356C9E">
        <w:rPr>
          <w:rFonts w:ascii="Arial Narrow" w:hAnsi="Arial Narrow"/>
          <w:sz w:val="20"/>
          <w:lang w:val="fr-FR"/>
        </w:rPr>
        <w:t xml:space="preserve"> </w:t>
      </w:r>
      <w:r w:rsidR="0008790A">
        <w:rPr>
          <w:rFonts w:ascii="Arial Narrow" w:hAnsi="Arial Narrow"/>
          <w:sz w:val="20"/>
          <w:lang w:val="fr-FR"/>
        </w:rPr>
        <w:t>ou + par multiple de 5</w:t>
      </w:r>
      <w:r w:rsidR="001318E0">
        <w:rPr>
          <w:rFonts w:ascii="Arial Narrow" w:hAnsi="Arial Narrow"/>
          <w:sz w:val="20"/>
          <w:lang w:val="fr-FR"/>
        </w:rPr>
        <w:t>m</w:t>
      </w:r>
    </w:p>
    <w:p w14:paraId="4037282D" w14:textId="77777777" w:rsidR="0008790A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au prix de  __________ € (</w:t>
      </w:r>
      <w:r>
        <w:rPr>
          <w:rFonts w:ascii="Arial Narrow" w:hAnsi="Arial Narrow"/>
          <w:i/>
          <w:iCs/>
          <w:sz w:val="20"/>
          <w:lang w:val="fr-FR"/>
        </w:rPr>
        <w:t xml:space="preserve">2 € / ml </w:t>
      </w:r>
      <w:r>
        <w:rPr>
          <w:rFonts w:ascii="Arial Narrow" w:hAnsi="Arial Narrow"/>
          <w:sz w:val="20"/>
          <w:lang w:val="fr-FR"/>
        </w:rPr>
        <w:t>)</w:t>
      </w:r>
      <w:r w:rsidR="00DA1708">
        <w:rPr>
          <w:rFonts w:ascii="Arial Narrow" w:hAnsi="Arial Narrow"/>
          <w:sz w:val="20"/>
          <w:lang w:val="fr-FR"/>
        </w:rPr>
        <w:t xml:space="preserve">          Exemple : </w:t>
      </w:r>
      <w:r w:rsidR="0008790A">
        <w:rPr>
          <w:rFonts w:ascii="Arial Narrow" w:hAnsi="Arial Narrow"/>
          <w:sz w:val="20"/>
          <w:lang w:val="fr-FR"/>
        </w:rPr>
        <w:t>5m ou 10m ou 15m ou 20m etc…</w:t>
      </w:r>
    </w:p>
    <w:p w14:paraId="1F0D1814" w14:textId="77777777" w:rsidR="00DA1708" w:rsidRDefault="00DA1708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afin de faci</w:t>
      </w:r>
      <w:r w:rsidR="00957741">
        <w:rPr>
          <w:rFonts w:ascii="Arial Narrow" w:hAnsi="Arial Narrow"/>
          <w:sz w:val="20"/>
          <w:lang w:val="fr-FR"/>
        </w:rPr>
        <w:t xml:space="preserve">liter </w:t>
      </w:r>
      <w:r>
        <w:rPr>
          <w:rFonts w:ascii="Arial Narrow" w:hAnsi="Arial Narrow"/>
          <w:sz w:val="20"/>
          <w:lang w:val="fr-FR"/>
        </w:rPr>
        <w:t>l’organisation et la mise en place de</w:t>
      </w:r>
      <w:r w:rsidR="00957741">
        <w:rPr>
          <w:rFonts w:ascii="Arial Narrow" w:hAnsi="Arial Narrow"/>
          <w:sz w:val="20"/>
          <w:lang w:val="fr-FR"/>
        </w:rPr>
        <w:t xml:space="preserve">s </w:t>
      </w:r>
      <w:r w:rsidR="004352B7">
        <w:rPr>
          <w:rFonts w:ascii="Arial Narrow" w:hAnsi="Arial Narrow"/>
          <w:sz w:val="20"/>
          <w:lang w:val="fr-FR"/>
        </w:rPr>
        <w:t>stands.</w:t>
      </w:r>
      <w:r>
        <w:rPr>
          <w:rFonts w:ascii="Arial Narrow" w:hAnsi="Arial Narrow"/>
          <w:sz w:val="20"/>
          <w:lang w:val="fr-FR"/>
        </w:rPr>
        <w:t xml:space="preserve"> </w:t>
      </w:r>
    </w:p>
    <w:p w14:paraId="54617920" w14:textId="77777777" w:rsidR="0008790A" w:rsidRPr="00D56955" w:rsidRDefault="003666D4">
      <w:pPr>
        <w:pStyle w:val="Corpsdetexte21"/>
        <w:spacing w:before="120"/>
        <w:ind w:left="142"/>
        <w:jc w:val="left"/>
        <w:rPr>
          <w:rFonts w:ascii="Arial Narrow" w:hAnsi="Arial Narrow"/>
          <w:b/>
          <w:iCs/>
          <w:sz w:val="20"/>
          <w:lang w:val="fr-FR"/>
        </w:rPr>
      </w:pPr>
      <w:r w:rsidRPr="00D56955">
        <w:rPr>
          <w:rFonts w:ascii="Arial Narrow" w:hAnsi="Arial Narrow"/>
          <w:iCs/>
          <w:sz w:val="20"/>
          <w:lang w:val="fr-FR"/>
        </w:rPr>
        <w:t>Montant à régler lo</w:t>
      </w:r>
      <w:r w:rsidR="00EC5199" w:rsidRPr="00D56955">
        <w:rPr>
          <w:rFonts w:ascii="Arial Narrow" w:hAnsi="Arial Narrow"/>
          <w:iCs/>
          <w:sz w:val="20"/>
          <w:lang w:val="fr-FR"/>
        </w:rPr>
        <w:t>rs de la réservation par chèque</w:t>
      </w:r>
      <w:r w:rsidRPr="00D56955">
        <w:rPr>
          <w:rFonts w:ascii="Arial Narrow" w:hAnsi="Arial Narrow"/>
          <w:iCs/>
          <w:sz w:val="20"/>
          <w:lang w:val="fr-FR"/>
        </w:rPr>
        <w:t xml:space="preserve"> libellé au nom de</w:t>
      </w:r>
      <w:r w:rsidR="00D56955" w:rsidRPr="00D56955">
        <w:rPr>
          <w:rFonts w:ascii="Arial Narrow" w:hAnsi="Arial Narrow"/>
          <w:iCs/>
          <w:sz w:val="20"/>
          <w:lang w:val="fr-FR"/>
        </w:rPr>
        <w:t> :</w:t>
      </w:r>
      <w:r w:rsidR="00C90697" w:rsidRPr="00D56955">
        <w:rPr>
          <w:rFonts w:ascii="Arial Narrow" w:hAnsi="Arial Narrow"/>
          <w:b/>
          <w:iCs/>
          <w:sz w:val="20"/>
          <w:lang w:val="fr-FR"/>
        </w:rPr>
        <w:t xml:space="preserve"> </w:t>
      </w:r>
    </w:p>
    <w:p w14:paraId="3A70B3DE" w14:textId="77777777" w:rsidR="003666D4" w:rsidRPr="00C90697" w:rsidRDefault="00957741">
      <w:pPr>
        <w:pStyle w:val="Corpsdetexte21"/>
        <w:spacing w:before="120"/>
        <w:ind w:left="142"/>
        <w:jc w:val="left"/>
        <w:rPr>
          <w:rFonts w:ascii="Arial Narrow" w:hAnsi="Arial Narrow"/>
          <w:b/>
          <w:iCs/>
          <w:sz w:val="20"/>
          <w:lang w:val="fr-FR"/>
        </w:rPr>
      </w:pPr>
      <w:r>
        <w:rPr>
          <w:rFonts w:ascii="Arial Narrow" w:hAnsi="Arial Narrow"/>
          <w:b/>
          <w:iCs/>
          <w:sz w:val="20"/>
          <w:lang w:val="fr-FR"/>
        </w:rPr>
        <w:t xml:space="preserve">                                                     </w:t>
      </w:r>
      <w:r w:rsidR="00C90697" w:rsidRPr="00C90697">
        <w:rPr>
          <w:rFonts w:ascii="Arial Narrow" w:hAnsi="Arial Narrow"/>
          <w:b/>
          <w:iCs/>
          <w:sz w:val="20"/>
          <w:lang w:val="fr-FR"/>
        </w:rPr>
        <w:t>Société Sportive Beinhei</w:t>
      </w:r>
      <w:r w:rsidR="00C90697">
        <w:rPr>
          <w:rFonts w:ascii="Arial Narrow" w:hAnsi="Arial Narrow"/>
          <w:b/>
          <w:iCs/>
          <w:sz w:val="20"/>
          <w:lang w:val="fr-FR"/>
        </w:rPr>
        <w:t>m</w:t>
      </w:r>
    </w:p>
    <w:p w14:paraId="10B10D10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</w:p>
    <w:p w14:paraId="734EE83D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 xml:space="preserve">Je déclare avoir pris connaissance du présent règlement et atteste sur l’honneur : </w:t>
      </w:r>
    </w:p>
    <w:p w14:paraId="35306CAA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- que l’origine des objets à vendre ou à échanger est régulière</w:t>
      </w:r>
    </w:p>
    <w:p w14:paraId="1DC57D04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>- ne proposer à la vente que des objets personnels et usagés (article L310-2 du Code du Commerce)</w:t>
      </w:r>
    </w:p>
    <w:p w14:paraId="3C59D254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t xml:space="preserve">- ne pas avoir participé à plus de 2 manifestations de même nature au cours de l'année civile                          (article R.321-9 du Code pénal) </w:t>
      </w:r>
    </w:p>
    <w:p w14:paraId="5CE6AC1E" w14:textId="77777777" w:rsidR="003666D4" w:rsidRDefault="003666D4">
      <w:pPr>
        <w:pStyle w:val="Corpsdetexte21"/>
        <w:ind w:left="142"/>
        <w:jc w:val="left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sz w:val="20"/>
          <w:lang w:val="fr-FR"/>
        </w:rPr>
        <w:br/>
        <w:t>Par ailleurs, j’accepte mon inscription dans un registre tenu à la disposition des services de police et</w:t>
      </w:r>
      <w:r w:rsidR="00552D67">
        <w:rPr>
          <w:rFonts w:ascii="Arial Narrow" w:hAnsi="Arial Narrow"/>
          <w:sz w:val="20"/>
          <w:lang w:val="fr-FR"/>
        </w:rPr>
        <w:t xml:space="preserve"> </w:t>
      </w:r>
      <w:r w:rsidR="007E44EB">
        <w:rPr>
          <w:rFonts w:ascii="Arial Narrow" w:hAnsi="Arial Narrow"/>
          <w:sz w:val="20"/>
          <w:lang w:val="fr-FR"/>
        </w:rPr>
        <w:t xml:space="preserve">de </w:t>
      </w:r>
      <w:r>
        <w:rPr>
          <w:rFonts w:ascii="Arial Narrow" w:hAnsi="Arial Narrow"/>
          <w:sz w:val="20"/>
          <w:lang w:val="fr-FR"/>
        </w:rPr>
        <w:t>gendarmerie pendant et après la manifestation.</w:t>
      </w:r>
    </w:p>
    <w:p w14:paraId="1865DF4E" w14:textId="77777777" w:rsidR="003666D4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</w:pPr>
    </w:p>
    <w:p w14:paraId="1734761A" w14:textId="77777777" w:rsidR="003666D4" w:rsidRDefault="003666D4">
      <w:pPr>
        <w:pStyle w:val="Corpsdetexte21"/>
        <w:spacing w:before="120"/>
        <w:ind w:left="142"/>
        <w:jc w:val="left"/>
        <w:rPr>
          <w:rFonts w:ascii="Arial Narrow" w:hAnsi="Arial Narrow"/>
          <w:sz w:val="20"/>
          <w:lang w:val="fr-FR"/>
        </w:rPr>
        <w:sectPr w:rsidR="003666D4" w:rsidSect="001025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678" w:bottom="567" w:left="567" w:header="720" w:footer="720" w:gutter="0"/>
          <w:cols w:num="2" w:space="708"/>
          <w:docGrid w:linePitch="360"/>
        </w:sectPr>
      </w:pPr>
      <w:r>
        <w:rPr>
          <w:rFonts w:ascii="Arial Narrow" w:hAnsi="Arial Narrow"/>
          <w:sz w:val="20"/>
          <w:lang w:val="fr-FR"/>
        </w:rPr>
        <w:t>Date</w:t>
      </w:r>
      <w:r w:rsidR="00A52270">
        <w:rPr>
          <w:rFonts w:ascii="Arial Narrow" w:hAnsi="Arial Narrow"/>
          <w:sz w:val="20"/>
          <w:lang w:val="fr-FR"/>
        </w:rPr>
        <w:t> :</w:t>
      </w:r>
      <w:r w:rsidR="00A52270">
        <w:rPr>
          <w:rFonts w:ascii="Arial Narrow" w:hAnsi="Arial Narrow"/>
          <w:sz w:val="20"/>
          <w:lang w:val="fr-FR"/>
        </w:rPr>
        <w:tab/>
      </w:r>
      <w:r w:rsidR="00A52270">
        <w:rPr>
          <w:rFonts w:ascii="Arial Narrow" w:hAnsi="Arial Narrow"/>
          <w:sz w:val="20"/>
          <w:lang w:val="fr-FR"/>
        </w:rPr>
        <w:tab/>
      </w:r>
      <w:r w:rsidR="00A52270">
        <w:rPr>
          <w:rFonts w:ascii="Arial Narrow" w:hAnsi="Arial Narrow"/>
          <w:sz w:val="20"/>
          <w:lang w:val="fr-FR"/>
        </w:rPr>
        <w:tab/>
      </w:r>
      <w:r w:rsidR="00A52270">
        <w:rPr>
          <w:rFonts w:ascii="Arial Narrow" w:hAnsi="Arial Narrow"/>
          <w:sz w:val="20"/>
          <w:lang w:val="fr-FR"/>
        </w:rPr>
        <w:tab/>
      </w:r>
      <w:r w:rsidR="00D56955">
        <w:rPr>
          <w:rFonts w:ascii="Arial Narrow" w:hAnsi="Arial Narrow"/>
          <w:sz w:val="20"/>
          <w:lang w:val="fr-FR"/>
        </w:rPr>
        <w:t xml:space="preserve">        S</w:t>
      </w:r>
      <w:r w:rsidR="00A52270">
        <w:rPr>
          <w:rFonts w:ascii="Arial Narrow" w:hAnsi="Arial Narrow"/>
          <w:sz w:val="20"/>
          <w:lang w:val="fr-FR"/>
        </w:rPr>
        <w:t>ignature :</w:t>
      </w:r>
      <w:r>
        <w:rPr>
          <w:rFonts w:ascii="Arial Narrow" w:hAnsi="Arial Narrow"/>
          <w:sz w:val="20"/>
          <w:lang w:val="fr-FR"/>
        </w:rPr>
        <w:tab/>
      </w:r>
      <w:r>
        <w:rPr>
          <w:rFonts w:ascii="Arial Narrow" w:hAnsi="Arial Narrow"/>
          <w:sz w:val="20"/>
          <w:lang w:val="fr-FR"/>
        </w:rPr>
        <w:tab/>
      </w:r>
      <w:r>
        <w:rPr>
          <w:rFonts w:ascii="Arial Narrow" w:hAnsi="Arial Narrow"/>
          <w:sz w:val="20"/>
          <w:lang w:val="fr-FR"/>
        </w:rPr>
        <w:tab/>
      </w:r>
      <w:r>
        <w:rPr>
          <w:rFonts w:ascii="Arial Narrow" w:hAnsi="Arial Narrow"/>
          <w:sz w:val="20"/>
          <w:lang w:val="fr-FR"/>
        </w:rPr>
        <w:tab/>
      </w:r>
    </w:p>
    <w:p w14:paraId="52A370DA" w14:textId="77777777" w:rsidR="003666D4" w:rsidRPr="001A6D82" w:rsidRDefault="003666D4" w:rsidP="001A6D82">
      <w:pPr>
        <w:pStyle w:val="Corpsdetexte21"/>
        <w:tabs>
          <w:tab w:val="left" w:pos="900"/>
        </w:tabs>
        <w:spacing w:before="200"/>
        <w:ind w:right="425"/>
        <w:jc w:val="left"/>
        <w:rPr>
          <w:rFonts w:ascii="Arial Narrow" w:hAnsi="Arial Narrow" w:cs="Arial"/>
          <w:b/>
          <w:bCs/>
          <w:i/>
          <w:iCs/>
          <w:sz w:val="20"/>
          <w:szCs w:val="20"/>
          <w:lang w:val="fr-FR"/>
        </w:rPr>
        <w:sectPr w:rsidR="003666D4" w:rsidRPr="001A6D82">
          <w:type w:val="continuous"/>
          <w:pgSz w:w="16838" w:h="11906" w:orient="landscape"/>
          <w:pgMar w:top="567" w:right="284" w:bottom="567" w:left="567" w:header="720" w:footer="720" w:gutter="0"/>
          <w:cols w:space="720"/>
          <w:docGrid w:linePitch="360"/>
        </w:sectPr>
      </w:pPr>
      <w:r w:rsidRPr="001A6D82">
        <w:rPr>
          <w:rFonts w:ascii="Arial Narrow" w:hAnsi="Arial Narrow"/>
          <w:i/>
          <w:sz w:val="20"/>
          <w:szCs w:val="20"/>
          <w:lang w:val="fr-FR"/>
        </w:rPr>
        <w:t>.</w:t>
      </w:r>
      <w:r w:rsidR="001A6D82" w:rsidRPr="001A6D82">
        <w:rPr>
          <w:rFonts w:ascii="Arial Narrow" w:hAnsi="Arial Narrow"/>
          <w:i/>
          <w:sz w:val="20"/>
          <w:szCs w:val="20"/>
          <w:lang w:val="fr-FR"/>
        </w:rPr>
        <w:t xml:space="preserve">  </w:t>
      </w:r>
      <w:r w:rsidRPr="001A6D82">
        <w:rPr>
          <w:rFonts w:ascii="Arial Narrow" w:hAnsi="Arial Narrow" w:cs="Arial"/>
          <w:b/>
          <w:bCs/>
          <w:i/>
          <w:iCs/>
          <w:sz w:val="20"/>
          <w:szCs w:val="20"/>
          <w:lang w:val="fr-FR"/>
        </w:rPr>
        <w:t xml:space="preserve">                                        </w:t>
      </w:r>
      <w:r w:rsidRPr="001A6D82">
        <w:rPr>
          <w:rFonts w:ascii="Arial Narrow" w:hAnsi="Arial Narrow" w:cs="Arial"/>
          <w:b/>
          <w:bCs/>
          <w:iCs/>
          <w:sz w:val="20"/>
          <w:szCs w:val="20"/>
          <w:lang w:val="fr-FR"/>
        </w:rPr>
        <w:t>Règlement déposé en mairie de Beinheim</w:t>
      </w:r>
    </w:p>
    <w:p w14:paraId="632D37E1" w14:textId="77777777" w:rsidR="00A467E6" w:rsidRDefault="00A467E6" w:rsidP="001A6D82">
      <w:pPr>
        <w:pStyle w:val="Corpsdetexte21"/>
        <w:tabs>
          <w:tab w:val="left" w:pos="900"/>
        </w:tabs>
        <w:spacing w:before="200"/>
        <w:ind w:right="425"/>
        <w:jc w:val="left"/>
        <w:rPr>
          <w:rFonts w:ascii="Arial Narrow" w:hAnsi="Arial Narrow" w:cs="Arial"/>
          <w:b/>
          <w:bCs/>
          <w:iCs/>
          <w:sz w:val="20"/>
          <w:szCs w:val="20"/>
          <w:lang w:val="fr-FR"/>
        </w:rPr>
      </w:pPr>
    </w:p>
    <w:sectPr w:rsidR="0000000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7D71" w14:textId="77777777" w:rsidR="00A467E6" w:rsidRDefault="00A467E6" w:rsidP="00A467E6">
      <w:r>
        <w:separator/>
      </w:r>
    </w:p>
  </w:endnote>
  <w:endnote w:type="continuationSeparator" w:id="0">
    <w:p w14:paraId="0F5ABBFF" w14:textId="77777777" w:rsidR="00A467E6" w:rsidRDefault="00A467E6" w:rsidP="00A4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4F76" w14:textId="77777777" w:rsidR="00A467E6" w:rsidRDefault="00A467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B254" w14:textId="77777777" w:rsidR="00A467E6" w:rsidRDefault="00A467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A45F" w14:textId="77777777" w:rsidR="00A467E6" w:rsidRDefault="00A467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85607" w14:textId="77777777" w:rsidR="00A467E6" w:rsidRDefault="00A467E6" w:rsidP="00A467E6">
      <w:r>
        <w:separator/>
      </w:r>
    </w:p>
  </w:footnote>
  <w:footnote w:type="continuationSeparator" w:id="0">
    <w:p w14:paraId="22690214" w14:textId="77777777" w:rsidR="00A467E6" w:rsidRDefault="00A467E6" w:rsidP="00A4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9F10" w14:textId="77777777" w:rsidR="00A467E6" w:rsidRDefault="00A467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31E5" w14:textId="77777777" w:rsidR="00A467E6" w:rsidRDefault="00A467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F43D" w14:textId="77777777" w:rsidR="00A467E6" w:rsidRDefault="00A467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8973937">
    <w:abstractNumId w:val="0"/>
  </w:num>
  <w:num w:numId="2" w16cid:durableId="177089291">
    <w:abstractNumId w:val="1"/>
  </w:num>
  <w:num w:numId="3" w16cid:durableId="31637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97"/>
    <w:rsid w:val="0008790A"/>
    <w:rsid w:val="00091192"/>
    <w:rsid w:val="000B0712"/>
    <w:rsid w:val="000F50F6"/>
    <w:rsid w:val="0010255E"/>
    <w:rsid w:val="001225A4"/>
    <w:rsid w:val="001318E0"/>
    <w:rsid w:val="001A6D82"/>
    <w:rsid w:val="001A7D9B"/>
    <w:rsid w:val="001C2833"/>
    <w:rsid w:val="002579C3"/>
    <w:rsid w:val="00285591"/>
    <w:rsid w:val="00291EF3"/>
    <w:rsid w:val="00356C9E"/>
    <w:rsid w:val="003666D4"/>
    <w:rsid w:val="004352B7"/>
    <w:rsid w:val="004D2046"/>
    <w:rsid w:val="004E140F"/>
    <w:rsid w:val="004E385F"/>
    <w:rsid w:val="00514707"/>
    <w:rsid w:val="00527A70"/>
    <w:rsid w:val="00552D67"/>
    <w:rsid w:val="005C22E7"/>
    <w:rsid w:val="006110E8"/>
    <w:rsid w:val="00670E45"/>
    <w:rsid w:val="0069705F"/>
    <w:rsid w:val="006D5312"/>
    <w:rsid w:val="00720528"/>
    <w:rsid w:val="007B6E28"/>
    <w:rsid w:val="007E44EB"/>
    <w:rsid w:val="0084369A"/>
    <w:rsid w:val="00863807"/>
    <w:rsid w:val="0089627F"/>
    <w:rsid w:val="008D2AB5"/>
    <w:rsid w:val="00957741"/>
    <w:rsid w:val="0096648D"/>
    <w:rsid w:val="00A03648"/>
    <w:rsid w:val="00A467E6"/>
    <w:rsid w:val="00A52270"/>
    <w:rsid w:val="00A64D4A"/>
    <w:rsid w:val="00A708E9"/>
    <w:rsid w:val="00AF4ACD"/>
    <w:rsid w:val="00B42A6A"/>
    <w:rsid w:val="00B9149B"/>
    <w:rsid w:val="00C26B97"/>
    <w:rsid w:val="00C77BD6"/>
    <w:rsid w:val="00C90697"/>
    <w:rsid w:val="00CC37F7"/>
    <w:rsid w:val="00D2779E"/>
    <w:rsid w:val="00D56955"/>
    <w:rsid w:val="00D569F3"/>
    <w:rsid w:val="00DA1708"/>
    <w:rsid w:val="00DE66AD"/>
    <w:rsid w:val="00E6674D"/>
    <w:rsid w:val="00E80955"/>
    <w:rsid w:val="00EC5199"/>
    <w:rsid w:val="00FA777B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7D86F3"/>
  <w15:chartTrackingRefBased/>
  <w15:docId w15:val="{87DEAA68-D52C-2649-927B-0D97A5B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clear" w:color="auto" w:fill="000000"/>
      <w:jc w:val="center"/>
      <w:outlineLvl w:val="0"/>
    </w:pPr>
    <w:rPr>
      <w:rFonts w:ascii="Britannic Bold" w:hAnsi="Britannic Bold"/>
      <w:sz w:val="40"/>
      <w:szCs w:val="9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140"/>
      </w:tabs>
      <w:ind w:left="540" w:firstLine="0"/>
      <w:jc w:val="center"/>
      <w:outlineLvl w:val="1"/>
    </w:pPr>
    <w:rPr>
      <w:rFonts w:ascii="Eras Demi ITC" w:hAnsi="Eras Demi ITC"/>
      <w:b/>
      <w:sz w:val="32"/>
      <w:szCs w:val="4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right="567" w:firstLine="0"/>
      <w:outlineLvl w:val="2"/>
    </w:pPr>
    <w:rPr>
      <w:rFonts w:ascii="Comic Sans MS" w:eastAsia="Times New Roman" w:hAnsi="Comic Sans MS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eastAsia="Times New Roman"/>
      <w:sz w:val="22"/>
      <w:szCs w:val="20"/>
      <w:u w:val="single"/>
      <w:lang w:val="en-US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160"/>
        <w:tab w:val="left" w:pos="4140"/>
      </w:tabs>
      <w:ind w:left="0" w:right="259" w:firstLine="0"/>
      <w:outlineLvl w:val="4"/>
    </w:pPr>
    <w:rPr>
      <w:rFonts w:ascii="Eras Demi ITC" w:hAnsi="Eras Demi ITC"/>
      <w:b/>
      <w:sz w:val="32"/>
      <w:szCs w:val="4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4320" w:firstLine="720"/>
      <w:outlineLvl w:val="5"/>
    </w:pPr>
    <w:rPr>
      <w:rFonts w:eastAsia="Times New Roman"/>
      <w:b/>
      <w:sz w:val="22"/>
      <w:szCs w:val="20"/>
    </w:rPr>
  </w:style>
  <w:style w:type="paragraph" w:styleId="Titre7">
    <w:name w:val="heading 7"/>
    <w:basedOn w:val="Titre10"/>
    <w:next w:val="Corpsdetexte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re9">
    <w:name w:val="heading 9"/>
    <w:basedOn w:val="Titre10"/>
    <w:next w:val="Corpsdetexte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center"/>
    </w:pPr>
    <w:rPr>
      <w:rFonts w:ascii="Bradley Hand ITC" w:eastAsia="Times New Roman" w:hAnsi="Bradley Hand ITC"/>
      <w:sz w:val="40"/>
      <w:szCs w:val="40"/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pPr>
      <w:tabs>
        <w:tab w:val="left" w:pos="4140"/>
      </w:tabs>
      <w:ind w:left="540" w:right="259"/>
      <w:jc w:val="center"/>
    </w:pPr>
    <w:rPr>
      <w:rFonts w:ascii="Eras Bold ITC" w:hAnsi="Eras Bold ITC"/>
      <w:b/>
      <w:sz w:val="48"/>
      <w:szCs w:val="48"/>
    </w:rPr>
  </w:style>
  <w:style w:type="paragraph" w:customStyle="1" w:styleId="Titre100">
    <w:name w:val="Titre 10"/>
    <w:basedOn w:val="Titre10"/>
    <w:next w:val="Corpsdetexte"/>
    <w:pPr>
      <w:numPr>
        <w:numId w:val="2"/>
      </w:numPr>
    </w:pPr>
    <w:rPr>
      <w:b/>
      <w:bCs/>
      <w:sz w:val="21"/>
      <w:szCs w:val="21"/>
    </w:rPr>
  </w:style>
  <w:style w:type="table" w:styleId="Grilledutableau">
    <w:name w:val="Table Grid"/>
    <w:basedOn w:val="TableauNormal"/>
    <w:uiPriority w:val="39"/>
    <w:rsid w:val="0025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DE54-2D17-4B3F-B6E0-99B3C06FD1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VINCI Energies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MTKOCH</dc:creator>
  <cp:keywords/>
  <cp:lastModifiedBy>cyrill RENARD</cp:lastModifiedBy>
  <cp:revision>2</cp:revision>
  <cp:lastPrinted>2021-07-06T12:28:00Z</cp:lastPrinted>
  <dcterms:created xsi:type="dcterms:W3CDTF">2025-05-15T13:32:00Z</dcterms:created>
  <dcterms:modified xsi:type="dcterms:W3CDTF">2025-05-15T13:32:00Z</dcterms:modified>
</cp:coreProperties>
</file>